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1A1B2" w14:textId="77777777" w:rsidR="006E7813" w:rsidRPr="009E73B1" w:rsidRDefault="006E7813">
      <w:pPr>
        <w:spacing w:before="9" w:line="100" w:lineRule="exact"/>
        <w:rPr>
          <w:rFonts w:asciiTheme="minorHAnsi" w:hAnsiTheme="minorHAnsi" w:cstheme="minorHAnsi"/>
          <w:sz w:val="24"/>
          <w:szCs w:val="24"/>
        </w:rPr>
      </w:pPr>
    </w:p>
    <w:p w14:paraId="7A403DB8" w14:textId="2180208E" w:rsidR="002F02B0" w:rsidRPr="009E73B1" w:rsidRDefault="002F02B0" w:rsidP="002F02B0">
      <w:pPr>
        <w:tabs>
          <w:tab w:val="left" w:pos="2715"/>
        </w:tabs>
        <w:ind w:left="1440" w:hanging="1440"/>
        <w:rPr>
          <w:rFonts w:asciiTheme="minorHAnsi" w:hAnsiTheme="minorHAnsi" w:cstheme="minorHAnsi"/>
        </w:rPr>
      </w:pPr>
      <w:r w:rsidRPr="009E73B1">
        <w:rPr>
          <w:rFonts w:asciiTheme="minorHAnsi" w:hAnsiTheme="minorHAnsi" w:cstheme="minorHAnsi"/>
        </w:rPr>
        <w:tab/>
      </w:r>
      <w:bookmarkStart w:id="0" w:name="_MON_1108449684"/>
      <w:bookmarkEnd w:id="0"/>
      <w:r w:rsidR="005519B7" w:rsidRPr="009E73B1">
        <w:rPr>
          <w:rFonts w:asciiTheme="minorHAnsi" w:hAnsiTheme="minorHAnsi" w:cstheme="minorHAnsi"/>
          <w:noProof/>
        </w:rPr>
        <w:object w:dxaOrig="881" w:dyaOrig="1141" w14:anchorId="6F236B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2.75pt;mso-width-percent:0;mso-height-percent:0;mso-width-percent:0;mso-height-percent:0" o:ole="" fillcolor="window">
            <v:imagedata r:id="rId6" o:title=""/>
          </v:shape>
          <o:OLEObject Type="Embed" ProgID="Word.Picture.8" ShapeID="_x0000_i1025" DrawAspect="Content" ObjectID="_1789797463" r:id="rId7"/>
        </w:object>
      </w:r>
      <w:r w:rsidRPr="009E73B1">
        <w:rPr>
          <w:rFonts w:asciiTheme="minorHAnsi" w:hAnsiTheme="minorHAnsi" w:cstheme="minorHAnsi"/>
        </w:rPr>
        <w:tab/>
      </w:r>
    </w:p>
    <w:p w14:paraId="03DE0473" w14:textId="1078235B" w:rsidR="002F02B0" w:rsidRDefault="002F02B0" w:rsidP="002F02B0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9E73B1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143E32" wp14:editId="5AC3D7FA">
                <wp:simplePos x="0" y="0"/>
                <wp:positionH relativeFrom="column">
                  <wp:posOffset>342900</wp:posOffset>
                </wp:positionH>
                <wp:positionV relativeFrom="paragraph">
                  <wp:posOffset>400685</wp:posOffset>
                </wp:positionV>
                <wp:extent cx="1590675" cy="395605"/>
                <wp:effectExtent l="0" t="0" r="28575" b="234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9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4DDF7" w14:textId="1CF98F74" w:rsidR="002F02B0" w:rsidRPr="00FF318F" w:rsidRDefault="002F02B0" w:rsidP="002F02B0">
                            <w:pPr>
                              <w:pStyle w:val="Heading2"/>
                              <w:numPr>
                                <w:ilvl w:val="0"/>
                                <w:numId w:val="0"/>
                              </w:numPr>
                              <w:rPr>
                                <w:rFonts w:ascii="Calibri" w:hAnsi="Calibri"/>
                                <w:b w:val="0"/>
                                <w:i w:val="0"/>
                                <w:sz w:val="24"/>
                                <w:szCs w:val="24"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  <w:i w:val="0"/>
                                <w:sz w:val="24"/>
                                <w:szCs w:val="24"/>
                              </w:rPr>
                              <w:t>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43E3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pt;margin-top:31.55pt;width:125.25pt;height:31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" strokecolor="white" strokeweight="0">
                <v:textbox>
                  <w:txbxContent>
                    <w:p w14:paraId="19F4DDF7" w14:textId="1CF98F74" w:rsidR="002F02B0" w:rsidRPr="00FF318F" w:rsidRDefault="002F02B0" w:rsidP="002F02B0">
                      <w:pPr>
                        <w:pStyle w:val="Heading2"/>
                        <w:numPr>
                          <w:ilvl w:val="0"/>
                          <w:numId w:val="0"/>
                        </w:numPr>
                        <w:rPr>
                          <w:rFonts w:ascii="Calibri" w:hAnsi="Calibri"/>
                          <w:b w:val="0"/>
                          <w:i w:val="0"/>
                          <w:sz w:val="24"/>
                          <w:szCs w:val="24"/>
                        </w:rPr>
                      </w:pPr>
                      <w:r w:rsidRPr="00FF318F">
                        <w:rPr>
                          <w:rFonts w:ascii="Calibri" w:hAnsi="Calibri"/>
                          <w:i w:val="0"/>
                          <w:sz w:val="24"/>
                          <w:szCs w:val="24"/>
                        </w:rPr>
                        <w:t>O P Ć I N A   Č A V L E</w:t>
                      </w:r>
                    </w:p>
                  </w:txbxContent>
                </v:textbox>
              </v:shape>
            </w:pict>
          </mc:Fallback>
        </mc:AlternateContent>
      </w:r>
      <w:r w:rsidRPr="009E73B1">
        <w:rPr>
          <w:rFonts w:asciiTheme="minorHAnsi" w:hAnsiTheme="minorHAnsi" w:cstheme="minorHAnsi"/>
          <w:sz w:val="24"/>
        </w:rPr>
        <w:t xml:space="preserve">    </w:t>
      </w:r>
      <w:r w:rsidRPr="009E73B1">
        <w:rPr>
          <w:rFonts w:asciiTheme="minorHAnsi" w:hAnsiTheme="minorHAnsi" w:cstheme="minorHAnsi"/>
          <w:sz w:val="24"/>
          <w:szCs w:val="24"/>
        </w:rPr>
        <w:t>R E P U B L I K A  H R V A T S K A</w:t>
      </w:r>
      <w:r w:rsidRPr="009E73B1">
        <w:rPr>
          <w:rFonts w:asciiTheme="minorHAnsi" w:hAnsiTheme="minorHAnsi" w:cstheme="minorHAnsi"/>
          <w:sz w:val="24"/>
          <w:szCs w:val="24"/>
        </w:rPr>
        <w:br/>
        <w:t xml:space="preserve">PRIMORSKO-GORANSKA ŽUPANIJA </w:t>
      </w:r>
    </w:p>
    <w:p w14:paraId="3F05C8AE" w14:textId="77777777" w:rsidR="009E73B1" w:rsidRPr="009E73B1" w:rsidRDefault="009E73B1" w:rsidP="009E73B1"/>
    <w:p w14:paraId="3C31A151" w14:textId="62CF26E6" w:rsidR="002F02B0" w:rsidRPr="009E73B1" w:rsidRDefault="002F02B0" w:rsidP="002F02B0">
      <w:pPr>
        <w:pStyle w:val="Heading1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  <w:r w:rsidRPr="009E73B1">
        <w:rPr>
          <w:rFonts w:asciiTheme="minorHAnsi" w:hAnsiTheme="minorHAnsi" w:cstheme="minorHAnsi"/>
          <w:sz w:val="24"/>
          <w:szCs w:val="24"/>
        </w:rPr>
        <w:t xml:space="preserve">     UPRAVNI ODJEL ZA LOKALNU </w:t>
      </w:r>
      <w:r w:rsidRPr="009E73B1">
        <w:rPr>
          <w:rFonts w:asciiTheme="minorHAnsi" w:hAnsiTheme="minorHAnsi" w:cstheme="minorHAnsi"/>
          <w:sz w:val="24"/>
          <w:szCs w:val="24"/>
        </w:rPr>
        <w:br/>
        <w:t xml:space="preserve"> </w:t>
      </w:r>
      <w:r w:rsidRPr="009E73B1">
        <w:rPr>
          <w:rFonts w:asciiTheme="minorHAnsi" w:hAnsiTheme="minorHAnsi" w:cstheme="minorHAnsi"/>
        </w:rPr>
        <w:t xml:space="preserve">   </w:t>
      </w:r>
      <w:r w:rsidRPr="009E73B1">
        <w:rPr>
          <w:rFonts w:asciiTheme="minorHAnsi" w:hAnsiTheme="minorHAnsi" w:cstheme="minorHAnsi"/>
          <w:sz w:val="24"/>
          <w:szCs w:val="24"/>
        </w:rPr>
        <w:t xml:space="preserve">    SAMOUPRAVU I UPRAVU</w:t>
      </w:r>
    </w:p>
    <w:p w14:paraId="585E9A87" w14:textId="17E4A062" w:rsidR="009B3DE3" w:rsidRPr="009E73B1" w:rsidRDefault="009B3DE3" w:rsidP="009B3DE3">
      <w:pPr>
        <w:pStyle w:val="BodyText"/>
        <w:rPr>
          <w:rFonts w:asciiTheme="minorHAnsi" w:hAnsiTheme="minorHAnsi" w:cstheme="minorHAnsi"/>
          <w:color w:val="000000"/>
          <w:sz w:val="24"/>
        </w:rPr>
      </w:pPr>
    </w:p>
    <w:p w14:paraId="405B1591" w14:textId="77777777" w:rsidR="006E7813" w:rsidRPr="009E73B1" w:rsidRDefault="006E7813">
      <w:pPr>
        <w:spacing w:before="5" w:line="100" w:lineRule="exact"/>
        <w:rPr>
          <w:rFonts w:asciiTheme="minorHAnsi" w:hAnsiTheme="minorHAnsi" w:cstheme="minorHAnsi"/>
          <w:sz w:val="24"/>
          <w:szCs w:val="24"/>
        </w:rPr>
      </w:pPr>
    </w:p>
    <w:p w14:paraId="0157446E" w14:textId="77777777" w:rsidR="006E7813" w:rsidRPr="009E73B1" w:rsidRDefault="006E7813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BE8E0E5" w14:textId="2987BC8C" w:rsidR="006E7813" w:rsidRPr="009E73B1" w:rsidRDefault="006E7813">
      <w:pPr>
        <w:spacing w:line="200" w:lineRule="exact"/>
        <w:rPr>
          <w:rFonts w:asciiTheme="minorHAnsi" w:hAnsiTheme="minorHAnsi" w:cstheme="minorHAnsi"/>
          <w:sz w:val="28"/>
          <w:szCs w:val="28"/>
        </w:rPr>
      </w:pPr>
    </w:p>
    <w:p w14:paraId="000855C3" w14:textId="77D34518" w:rsidR="006E7813" w:rsidRPr="009E73B1" w:rsidRDefault="00F14234" w:rsidP="009E73B1">
      <w:pPr>
        <w:ind w:left="709" w:right="1132"/>
        <w:jc w:val="center"/>
        <w:rPr>
          <w:rFonts w:asciiTheme="minorHAnsi" w:eastAsia="Liberation Sans" w:hAnsiTheme="minorHAnsi" w:cstheme="minorHAnsi"/>
          <w:sz w:val="28"/>
          <w:szCs w:val="28"/>
        </w:rPr>
      </w:pPr>
      <w:r w:rsidRPr="009E73B1">
        <w:rPr>
          <w:rFonts w:asciiTheme="minorHAnsi" w:eastAsia="Liberation Sans" w:hAnsiTheme="minorHAnsi" w:cstheme="minorHAnsi"/>
          <w:b/>
          <w:sz w:val="28"/>
          <w:szCs w:val="28"/>
        </w:rPr>
        <w:t>ZAHTJEV ZA POSUDBU OPREME U VLASNIŠTVU OPĆINE ČAVLE</w:t>
      </w:r>
    </w:p>
    <w:p w14:paraId="5ACECB07" w14:textId="77777777" w:rsidR="006E7813" w:rsidRPr="009E73B1" w:rsidRDefault="006E7813">
      <w:pPr>
        <w:spacing w:before="7" w:line="100" w:lineRule="exact"/>
        <w:rPr>
          <w:rFonts w:asciiTheme="minorHAnsi" w:hAnsiTheme="minorHAnsi" w:cstheme="minorHAnsi"/>
          <w:sz w:val="24"/>
          <w:szCs w:val="24"/>
        </w:rPr>
      </w:pPr>
    </w:p>
    <w:p w14:paraId="4A4FC20B" w14:textId="2003457D" w:rsidR="006E7813" w:rsidRDefault="006E7813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77991EC" w14:textId="77777777" w:rsidR="009E73B1" w:rsidRPr="009E73B1" w:rsidRDefault="009E73B1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70D3FE7A" w14:textId="77777777" w:rsidR="006E7813" w:rsidRPr="009E73B1" w:rsidRDefault="006E7813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0FD69066" w14:textId="5184F4ED" w:rsidR="006E7813" w:rsidRPr="0071292C" w:rsidRDefault="00F14234">
      <w:pPr>
        <w:tabs>
          <w:tab w:val="left" w:pos="8980"/>
        </w:tabs>
        <w:spacing w:line="240" w:lineRule="exact"/>
        <w:ind w:left="63" w:right="232"/>
        <w:jc w:val="center"/>
        <w:rPr>
          <w:rFonts w:asciiTheme="minorHAnsi" w:eastAsia="Liberation Sans" w:hAnsiTheme="minorHAnsi" w:cstheme="minorHAnsi"/>
          <w:b/>
          <w:bCs/>
          <w:sz w:val="24"/>
          <w:szCs w:val="24"/>
        </w:rPr>
      </w:pP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Naziv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3E6194"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korisnika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ab/>
      </w:r>
    </w:p>
    <w:p w14:paraId="356E591F" w14:textId="2FA77991" w:rsidR="006E7813" w:rsidRPr="0071292C" w:rsidRDefault="006E7813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655DB959" w14:textId="6BF118D9" w:rsidR="006E7813" w:rsidRPr="0071292C" w:rsidRDefault="00F14234">
      <w:pPr>
        <w:tabs>
          <w:tab w:val="left" w:pos="9040"/>
        </w:tabs>
        <w:spacing w:before="32" w:line="240" w:lineRule="exact"/>
        <w:ind w:left="100"/>
        <w:rPr>
          <w:rFonts w:asciiTheme="minorHAnsi" w:eastAsia="Liberation Sans" w:hAnsiTheme="minorHAnsi" w:cstheme="minorHAnsi"/>
          <w:b/>
          <w:bCs/>
          <w:sz w:val="24"/>
          <w:szCs w:val="24"/>
        </w:rPr>
      </w:pP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Adresa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ab/>
      </w:r>
    </w:p>
    <w:p w14:paraId="579C8949" w14:textId="77777777" w:rsidR="006E7813" w:rsidRPr="0071292C" w:rsidRDefault="006E7813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389731" w14:textId="63EA1691" w:rsidR="006E7813" w:rsidRPr="0071292C" w:rsidRDefault="00F14234">
      <w:pPr>
        <w:tabs>
          <w:tab w:val="left" w:pos="9160"/>
        </w:tabs>
        <w:spacing w:before="32" w:line="240" w:lineRule="exact"/>
        <w:ind w:left="100"/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</w:pP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OIB: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="006E6AE6"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>______________________________________________________________________</w:t>
      </w:r>
    </w:p>
    <w:p w14:paraId="235384BE" w14:textId="77777777" w:rsidR="006E6AE6" w:rsidRPr="0071292C" w:rsidRDefault="006E6AE6">
      <w:pPr>
        <w:tabs>
          <w:tab w:val="left" w:pos="9160"/>
        </w:tabs>
        <w:spacing w:before="32" w:line="240" w:lineRule="exact"/>
        <w:ind w:left="100"/>
        <w:rPr>
          <w:rFonts w:asciiTheme="minorHAnsi" w:eastAsia="Liberation Sans" w:hAnsiTheme="minorHAnsi" w:cstheme="minorHAnsi"/>
          <w:b/>
          <w:bCs/>
          <w:sz w:val="24"/>
          <w:szCs w:val="24"/>
        </w:rPr>
      </w:pPr>
    </w:p>
    <w:p w14:paraId="4804FFE0" w14:textId="77777777" w:rsidR="006E6AE6" w:rsidRPr="0071292C" w:rsidRDefault="006E6AE6" w:rsidP="006E6AE6">
      <w:pPr>
        <w:tabs>
          <w:tab w:val="left" w:pos="9040"/>
        </w:tabs>
        <w:spacing w:before="32" w:line="240" w:lineRule="exact"/>
        <w:ind w:left="100"/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</w:pP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Tel./Mob.: 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ab/>
      </w:r>
    </w:p>
    <w:p w14:paraId="5B484E0F" w14:textId="77777777" w:rsidR="006E6AE6" w:rsidRPr="0071292C" w:rsidRDefault="006E6AE6" w:rsidP="006E6AE6">
      <w:pPr>
        <w:tabs>
          <w:tab w:val="left" w:pos="9040"/>
        </w:tabs>
        <w:spacing w:before="32" w:line="240" w:lineRule="exact"/>
        <w:ind w:left="100"/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</w:pPr>
    </w:p>
    <w:p w14:paraId="76AA8B38" w14:textId="139BFC6A" w:rsidR="006E7813" w:rsidRPr="0071292C" w:rsidRDefault="006E6AE6" w:rsidP="006E6AE6">
      <w:pPr>
        <w:tabs>
          <w:tab w:val="left" w:pos="9040"/>
        </w:tabs>
        <w:spacing w:before="32" w:line="240" w:lineRule="exact"/>
        <w:ind w:left="100"/>
        <w:rPr>
          <w:rFonts w:asciiTheme="minorHAnsi" w:hAnsiTheme="minorHAnsi" w:cstheme="minorHAnsi"/>
          <w:b/>
          <w:bCs/>
          <w:sz w:val="24"/>
          <w:szCs w:val="24"/>
        </w:rPr>
      </w:pP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color="000000"/>
        </w:rPr>
        <w:t xml:space="preserve">E-mail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color="000000"/>
        </w:rPr>
        <w:t>adresa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color="000000"/>
        </w:rPr>
        <w:t xml:space="preserve">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ab/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color="000000"/>
        </w:rPr>
        <w:br/>
      </w:r>
    </w:p>
    <w:p w14:paraId="6A0D1B79" w14:textId="3DE78A1F" w:rsidR="007D08E5" w:rsidRPr="0071292C" w:rsidRDefault="007D08E5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  <w:sectPr w:rsidR="007D08E5" w:rsidRPr="0071292C">
          <w:type w:val="continuous"/>
          <w:pgSz w:w="11920" w:h="16840"/>
          <w:pgMar w:top="640" w:right="1300" w:bottom="280" w:left="1320" w:header="720" w:footer="720" w:gutter="0"/>
          <w:cols w:space="720"/>
        </w:sectPr>
      </w:pPr>
    </w:p>
    <w:p w14:paraId="13E3E7A5" w14:textId="77777777" w:rsidR="006E7813" w:rsidRPr="0071292C" w:rsidRDefault="00F14234">
      <w:pPr>
        <w:spacing w:before="32"/>
        <w:ind w:left="100" w:right="-53"/>
        <w:rPr>
          <w:rFonts w:asciiTheme="minorHAnsi" w:eastAsia="Liberation Sans" w:hAnsiTheme="minorHAnsi" w:cstheme="minorHAnsi"/>
          <w:b/>
          <w:bCs/>
          <w:sz w:val="24"/>
          <w:szCs w:val="24"/>
        </w:rPr>
      </w:pPr>
      <w:proofErr w:type="spellStart"/>
      <w:r w:rsidRPr="0071292C">
        <w:rPr>
          <w:rFonts w:asciiTheme="minorHAnsi" w:eastAsia="Liberation Sans" w:hAnsiTheme="minorHAnsi" w:cstheme="minorHAnsi"/>
          <w:b/>
          <w:bCs/>
          <w:sz w:val="24"/>
          <w:szCs w:val="24"/>
        </w:rPr>
        <w:t>Vrsta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sz w:val="24"/>
          <w:szCs w:val="24"/>
        </w:rPr>
        <w:t>opreme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sz w:val="24"/>
          <w:szCs w:val="24"/>
        </w:rPr>
        <w:t>:</w:t>
      </w:r>
    </w:p>
    <w:p w14:paraId="72EB733B" w14:textId="77777777" w:rsidR="0071292C" w:rsidRDefault="00F14234" w:rsidP="00BD1D6D">
      <w:pPr>
        <w:spacing w:before="4" w:line="280" w:lineRule="exact"/>
        <w:rPr>
          <w:rFonts w:asciiTheme="minorHAnsi" w:hAnsiTheme="minorHAnsi" w:cstheme="minorHAnsi"/>
          <w:b/>
          <w:bCs/>
          <w:sz w:val="24"/>
          <w:szCs w:val="24"/>
        </w:rPr>
      </w:pPr>
      <w:r w:rsidRPr="0071292C">
        <w:rPr>
          <w:rFonts w:asciiTheme="minorHAnsi" w:hAnsiTheme="minorHAnsi" w:cstheme="minorHAnsi"/>
          <w:b/>
          <w:bCs/>
          <w:sz w:val="24"/>
          <w:szCs w:val="24"/>
        </w:rPr>
        <w:br w:type="column"/>
      </w:r>
    </w:p>
    <w:p w14:paraId="293A73FE" w14:textId="093C8C9F" w:rsidR="006E7813" w:rsidRPr="0071292C" w:rsidRDefault="00F14234" w:rsidP="00BD1D6D">
      <w:pPr>
        <w:spacing w:before="4" w:line="280" w:lineRule="exact"/>
        <w:rPr>
          <w:rFonts w:asciiTheme="minorHAnsi" w:eastAsia="Liberation Sans" w:hAnsiTheme="minorHAnsi" w:cstheme="minorHAnsi"/>
          <w:b/>
          <w:bCs/>
          <w:sz w:val="24"/>
          <w:szCs w:val="24"/>
        </w:rPr>
        <w:sectPr w:rsidR="006E7813" w:rsidRPr="0071292C">
          <w:type w:val="continuous"/>
          <w:pgSz w:w="11920" w:h="16840"/>
          <w:pgMar w:top="640" w:right="1300" w:bottom="280" w:left="1320" w:header="720" w:footer="720" w:gutter="0"/>
          <w:cols w:num="2" w:space="720" w:equalWidth="0">
            <w:col w:w="1481" w:space="743"/>
            <w:col w:w="7076"/>
          </w:cols>
        </w:sectPr>
      </w:pP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a)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stolice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        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kom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ab/>
      </w:r>
      <w:r w:rsidR="00D800B8" w:rsidRPr="0071292C">
        <w:rPr>
          <w:rFonts w:asciiTheme="minorHAnsi" w:eastAsia="Liberation Sans" w:hAnsiTheme="minorHAnsi" w:cstheme="minorHAnsi"/>
          <w:position w:val="-1"/>
          <w:sz w:val="24"/>
          <w:szCs w:val="24"/>
          <w:u w:val="single" w:color="000000"/>
        </w:rPr>
        <w:t>____</w:t>
      </w:r>
    </w:p>
    <w:p w14:paraId="4280A2F4" w14:textId="77777777" w:rsidR="006E7813" w:rsidRPr="0071292C" w:rsidRDefault="006E7813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5BF82FA6" w14:textId="2B2E7580" w:rsidR="006E7813" w:rsidRPr="0071292C" w:rsidRDefault="00F14234">
      <w:pPr>
        <w:tabs>
          <w:tab w:val="left" w:pos="4900"/>
        </w:tabs>
        <w:spacing w:before="32" w:line="240" w:lineRule="exact"/>
        <w:ind w:left="2224"/>
        <w:rPr>
          <w:rFonts w:asciiTheme="minorHAnsi" w:eastAsia="Liberation Sans" w:hAnsiTheme="minorHAnsi" w:cstheme="minorHAnsi"/>
          <w:b/>
          <w:bCs/>
          <w:sz w:val="24"/>
          <w:szCs w:val="24"/>
        </w:rPr>
      </w:pP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b)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stolovi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        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kom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="006E6AE6"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>_____</w:t>
      </w:r>
    </w:p>
    <w:p w14:paraId="053016B0" w14:textId="77777777" w:rsidR="006E7813" w:rsidRPr="0071292C" w:rsidRDefault="006E7813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5B48D84F" w14:textId="039EFBD7" w:rsidR="00D800B8" w:rsidRPr="0071292C" w:rsidRDefault="00D800B8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  <w:sectPr w:rsidR="00D800B8" w:rsidRPr="0071292C">
          <w:type w:val="continuous"/>
          <w:pgSz w:w="11920" w:h="16840"/>
          <w:pgMar w:top="640" w:right="1300" w:bottom="280" w:left="1320" w:header="720" w:footer="720" w:gutter="0"/>
          <w:cols w:space="720"/>
        </w:sectPr>
      </w:pPr>
    </w:p>
    <w:p w14:paraId="149F22D9" w14:textId="1954E0D5" w:rsidR="006E7813" w:rsidRPr="0071292C" w:rsidRDefault="00F14234">
      <w:pPr>
        <w:tabs>
          <w:tab w:val="left" w:pos="7460"/>
        </w:tabs>
        <w:spacing w:before="32" w:line="240" w:lineRule="exact"/>
        <w:ind w:left="2224" w:right="-53"/>
        <w:rPr>
          <w:rFonts w:asciiTheme="minorHAnsi" w:eastAsia="Liberation Sans" w:hAnsiTheme="minorHAnsi" w:cstheme="minorHAnsi"/>
          <w:b/>
          <w:bCs/>
          <w:sz w:val="24"/>
          <w:szCs w:val="24"/>
        </w:rPr>
      </w:pP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c)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ostalo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ab/>
      </w:r>
    </w:p>
    <w:p w14:paraId="380891A2" w14:textId="48AD8726" w:rsidR="006E7813" w:rsidRPr="0071292C" w:rsidRDefault="00F14234">
      <w:pPr>
        <w:tabs>
          <w:tab w:val="left" w:pos="1260"/>
        </w:tabs>
        <w:spacing w:before="32" w:line="240" w:lineRule="exact"/>
        <w:rPr>
          <w:rFonts w:asciiTheme="minorHAnsi" w:eastAsia="Liberation Sans" w:hAnsiTheme="minorHAnsi" w:cstheme="minorHAnsi"/>
          <w:b/>
          <w:bCs/>
          <w:sz w:val="24"/>
          <w:szCs w:val="24"/>
        </w:rPr>
        <w:sectPr w:rsidR="006E7813" w:rsidRPr="0071292C">
          <w:type w:val="continuous"/>
          <w:pgSz w:w="11920" w:h="16840"/>
          <w:pgMar w:top="640" w:right="1300" w:bottom="280" w:left="1320" w:header="720" w:footer="720" w:gutter="0"/>
          <w:cols w:num="2" w:space="720" w:equalWidth="0">
            <w:col w:w="7461" w:space="427"/>
            <w:col w:w="1412"/>
          </w:cols>
        </w:sectPr>
      </w:pPr>
      <w:r w:rsidRPr="0071292C">
        <w:rPr>
          <w:rFonts w:asciiTheme="minorHAnsi" w:hAnsiTheme="minorHAnsi" w:cstheme="minorHAnsi"/>
          <w:b/>
          <w:bCs/>
          <w:sz w:val="24"/>
          <w:szCs w:val="24"/>
        </w:rPr>
        <w:br w:type="column"/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kom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ab/>
      </w:r>
    </w:p>
    <w:p w14:paraId="3BC7D389" w14:textId="77777777" w:rsidR="006E7813" w:rsidRPr="0071292C" w:rsidRDefault="006E7813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25D077" w14:textId="77777777" w:rsidR="0071292C" w:rsidRDefault="0071292C">
      <w:pPr>
        <w:tabs>
          <w:tab w:val="left" w:pos="9120"/>
        </w:tabs>
        <w:spacing w:before="32" w:line="240" w:lineRule="exact"/>
        <w:ind w:left="100"/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</w:pPr>
    </w:p>
    <w:p w14:paraId="7C0B06E2" w14:textId="4DB0A138" w:rsidR="006E7813" w:rsidRPr="0071292C" w:rsidRDefault="00F14234">
      <w:pPr>
        <w:tabs>
          <w:tab w:val="left" w:pos="9120"/>
        </w:tabs>
        <w:spacing w:before="32" w:line="240" w:lineRule="exact"/>
        <w:ind w:left="100"/>
        <w:rPr>
          <w:rFonts w:asciiTheme="minorHAnsi" w:eastAsia="Liberation Sans" w:hAnsiTheme="minorHAnsi" w:cstheme="minorHAnsi"/>
          <w:b/>
          <w:bCs/>
          <w:sz w:val="24"/>
          <w:szCs w:val="24"/>
        </w:rPr>
      </w:pP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Datum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i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mjesto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korištenja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opreme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ab/>
      </w:r>
    </w:p>
    <w:p w14:paraId="4E13FD51" w14:textId="77777777" w:rsidR="006E7813" w:rsidRPr="0071292C" w:rsidRDefault="006E7813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6FE9F7F2" w14:textId="77777777" w:rsidR="006E7813" w:rsidRPr="0071292C" w:rsidRDefault="00F14234">
      <w:pPr>
        <w:tabs>
          <w:tab w:val="left" w:pos="9080"/>
        </w:tabs>
        <w:spacing w:before="32" w:line="240" w:lineRule="exact"/>
        <w:ind w:left="100"/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</w:pP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Svrha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korištenja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>opreme</w:t>
      </w:r>
      <w:proofErr w:type="spellEnd"/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</w:rPr>
        <w:t xml:space="preserve">: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71292C">
        <w:rPr>
          <w:rFonts w:asciiTheme="minorHAnsi" w:eastAsia="Liberation Sans" w:hAnsiTheme="minorHAnsi" w:cstheme="minorHAnsi"/>
          <w:b/>
          <w:bCs/>
          <w:position w:val="-1"/>
          <w:sz w:val="24"/>
          <w:szCs w:val="24"/>
          <w:u w:val="single" w:color="000000"/>
        </w:rPr>
        <w:tab/>
      </w:r>
    </w:p>
    <w:p w14:paraId="7DD9F1DA" w14:textId="77777777" w:rsidR="006E7813" w:rsidRDefault="006E7813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7ADE12DE" w14:textId="77777777" w:rsidR="0071292C" w:rsidRDefault="0071292C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319ADFE0" w14:textId="77777777" w:rsidR="0071292C" w:rsidRDefault="0071292C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4E8B97F7" w14:textId="77777777" w:rsidR="0071292C" w:rsidRDefault="0071292C">
      <w:pPr>
        <w:spacing w:before="6" w:line="220" w:lineRule="exact"/>
        <w:rPr>
          <w:rFonts w:asciiTheme="minorHAnsi" w:hAnsiTheme="minorHAnsi" w:cstheme="minorHAnsi"/>
          <w:b/>
          <w:bCs/>
          <w:sz w:val="24"/>
          <w:szCs w:val="24"/>
        </w:rPr>
      </w:pPr>
    </w:p>
    <w:p w14:paraId="088EAB7A" w14:textId="409C881E" w:rsidR="0071292C" w:rsidRPr="0071292C" w:rsidRDefault="0071292C">
      <w:pPr>
        <w:spacing w:before="6" w:line="220" w:lineRule="exact"/>
        <w:rPr>
          <w:rFonts w:asciiTheme="minorHAnsi" w:hAnsiTheme="minorHAnsi" w:cstheme="minorHAnsi"/>
          <w:sz w:val="24"/>
          <w:szCs w:val="24"/>
        </w:rPr>
      </w:pPr>
      <w:r w:rsidRPr="0071292C">
        <w:rPr>
          <w:rFonts w:asciiTheme="minorHAnsi" w:hAnsiTheme="minorHAnsi" w:cstheme="minorHAnsi"/>
          <w:sz w:val="24"/>
          <w:szCs w:val="24"/>
        </w:rPr>
        <w:t xml:space="preserve">U </w:t>
      </w:r>
      <w:proofErr w:type="spellStart"/>
      <w:r w:rsidRPr="0071292C">
        <w:rPr>
          <w:rFonts w:asciiTheme="minorHAnsi" w:hAnsiTheme="minorHAnsi" w:cstheme="minorHAnsi"/>
          <w:sz w:val="24"/>
          <w:szCs w:val="24"/>
        </w:rPr>
        <w:t>Čavlima</w:t>
      </w:r>
      <w:proofErr w:type="spellEnd"/>
      <w:r w:rsidRPr="0071292C">
        <w:rPr>
          <w:rFonts w:asciiTheme="minorHAnsi" w:hAnsiTheme="minorHAnsi" w:cstheme="minorHAnsi"/>
          <w:sz w:val="24"/>
          <w:szCs w:val="24"/>
        </w:rPr>
        <w:t>, _____________________</w:t>
      </w:r>
      <w:r w:rsidRPr="0071292C">
        <w:rPr>
          <w:rFonts w:asciiTheme="minorHAnsi" w:hAnsiTheme="minorHAnsi" w:cstheme="minorHAnsi"/>
          <w:sz w:val="24"/>
          <w:szCs w:val="24"/>
        </w:rPr>
        <w:tab/>
      </w:r>
      <w:r w:rsidRPr="0071292C">
        <w:rPr>
          <w:rFonts w:asciiTheme="minorHAnsi" w:hAnsiTheme="minorHAnsi" w:cstheme="minorHAnsi"/>
          <w:sz w:val="24"/>
          <w:szCs w:val="24"/>
        </w:rPr>
        <w:tab/>
      </w:r>
      <w:r w:rsidRPr="0071292C">
        <w:rPr>
          <w:rFonts w:asciiTheme="minorHAnsi" w:hAnsiTheme="minorHAnsi" w:cstheme="minorHAnsi"/>
          <w:sz w:val="24"/>
          <w:szCs w:val="24"/>
        </w:rPr>
        <w:tab/>
        <w:t>__________________________</w:t>
      </w:r>
    </w:p>
    <w:p w14:paraId="45B57144" w14:textId="2C924B9D" w:rsidR="0071292C" w:rsidRPr="0071292C" w:rsidRDefault="0071292C">
      <w:pPr>
        <w:spacing w:before="6" w:line="220" w:lineRule="exact"/>
        <w:rPr>
          <w:rFonts w:asciiTheme="minorHAnsi" w:hAnsiTheme="minorHAnsi" w:cstheme="minorHAnsi"/>
          <w:sz w:val="24"/>
          <w:szCs w:val="24"/>
        </w:rPr>
      </w:pPr>
      <w:r w:rsidRPr="0071292C">
        <w:rPr>
          <w:rFonts w:asciiTheme="minorHAnsi" w:hAnsiTheme="minorHAnsi" w:cstheme="minorHAnsi"/>
          <w:sz w:val="24"/>
          <w:szCs w:val="24"/>
        </w:rPr>
        <w:tab/>
      </w:r>
      <w:r w:rsidRPr="0071292C">
        <w:rPr>
          <w:rFonts w:asciiTheme="minorHAnsi" w:hAnsiTheme="minorHAnsi" w:cstheme="minorHAnsi"/>
          <w:sz w:val="24"/>
          <w:szCs w:val="24"/>
        </w:rPr>
        <w:tab/>
      </w:r>
      <w:r w:rsidRPr="0071292C">
        <w:rPr>
          <w:rFonts w:asciiTheme="minorHAnsi" w:hAnsiTheme="minorHAnsi" w:cstheme="minorHAnsi"/>
          <w:sz w:val="24"/>
          <w:szCs w:val="24"/>
        </w:rPr>
        <w:tab/>
      </w:r>
      <w:r w:rsidRPr="0071292C">
        <w:rPr>
          <w:rFonts w:asciiTheme="minorHAnsi" w:hAnsiTheme="minorHAnsi" w:cstheme="minorHAnsi"/>
          <w:sz w:val="24"/>
          <w:szCs w:val="24"/>
        </w:rPr>
        <w:tab/>
      </w:r>
      <w:r w:rsidRPr="0071292C">
        <w:rPr>
          <w:rFonts w:asciiTheme="minorHAnsi" w:hAnsiTheme="minorHAnsi" w:cstheme="minorHAnsi"/>
          <w:sz w:val="24"/>
          <w:szCs w:val="24"/>
        </w:rPr>
        <w:tab/>
      </w:r>
      <w:r w:rsidRPr="0071292C">
        <w:rPr>
          <w:rFonts w:asciiTheme="minorHAnsi" w:hAnsiTheme="minorHAnsi" w:cstheme="minorHAnsi"/>
          <w:sz w:val="24"/>
          <w:szCs w:val="24"/>
        </w:rPr>
        <w:tab/>
      </w:r>
      <w:r w:rsidRPr="0071292C">
        <w:rPr>
          <w:rFonts w:asciiTheme="minorHAnsi" w:hAnsiTheme="minorHAnsi" w:cstheme="minorHAnsi"/>
          <w:sz w:val="24"/>
          <w:szCs w:val="24"/>
        </w:rPr>
        <w:tab/>
      </w:r>
      <w:r w:rsidRPr="0071292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proofErr w:type="spellStart"/>
      <w:r w:rsidRPr="0071292C">
        <w:rPr>
          <w:rFonts w:asciiTheme="minorHAnsi" w:hAnsiTheme="minorHAnsi" w:cstheme="minorHAnsi"/>
          <w:sz w:val="24"/>
          <w:szCs w:val="24"/>
        </w:rPr>
        <w:t>Podnositelj</w:t>
      </w:r>
      <w:proofErr w:type="spellEnd"/>
      <w:r w:rsidRPr="007129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1292C">
        <w:rPr>
          <w:rFonts w:asciiTheme="minorHAnsi" w:hAnsiTheme="minorHAnsi" w:cstheme="minorHAnsi"/>
          <w:sz w:val="24"/>
          <w:szCs w:val="24"/>
        </w:rPr>
        <w:t>zahtjeva</w:t>
      </w:r>
      <w:proofErr w:type="spellEnd"/>
    </w:p>
    <w:p w14:paraId="63CC8991" w14:textId="77777777" w:rsidR="009E73B1" w:rsidRDefault="009E73B1" w:rsidP="003A2B1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48BD6CB5" w14:textId="77777777" w:rsidR="0071292C" w:rsidRDefault="0071292C" w:rsidP="003A2B1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FE8A626" w14:textId="77777777" w:rsidR="009E73B1" w:rsidRDefault="009E73B1" w:rsidP="003A2B1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2E09C963" w14:textId="77777777" w:rsidR="009E73B1" w:rsidRPr="009E73B1" w:rsidRDefault="009E73B1" w:rsidP="009E73B1">
      <w:pPr>
        <w:pStyle w:val="NoSpacing"/>
        <w:rPr>
          <w:rStyle w:val="Strong"/>
          <w:rFonts w:asciiTheme="minorHAnsi" w:eastAsia="Liberation Sans" w:hAnsiTheme="minorHAnsi" w:cstheme="minorHAnsi"/>
        </w:rPr>
      </w:pPr>
      <w:r w:rsidRPr="009E73B1">
        <w:rPr>
          <w:rStyle w:val="Strong"/>
          <w:rFonts w:asciiTheme="minorHAnsi" w:eastAsia="Liberation Sans" w:hAnsiTheme="minorHAnsi" w:cstheme="minorHAnsi"/>
        </w:rPr>
        <w:t xml:space="preserve">NAPOMENA: </w:t>
      </w:r>
    </w:p>
    <w:p w14:paraId="487FAE5C" w14:textId="3FFA44A6" w:rsidR="009E73B1" w:rsidRPr="009E73B1" w:rsidRDefault="009E73B1" w:rsidP="009E73B1">
      <w:pPr>
        <w:pStyle w:val="NoSpacing"/>
        <w:rPr>
          <w:rStyle w:val="Strong"/>
          <w:rFonts w:asciiTheme="minorHAnsi" w:eastAsia="Liberation Sans" w:hAnsiTheme="minorHAnsi" w:cstheme="minorHAnsi"/>
        </w:rPr>
      </w:pP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Svojim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potpisom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obvezujete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se da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ćete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posuđenu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opremu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vratiti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="0083351C">
        <w:rPr>
          <w:rStyle w:val="Strong"/>
          <w:rFonts w:asciiTheme="minorHAnsi" w:eastAsia="Liberation Sans" w:hAnsiTheme="minorHAnsi" w:cstheme="minorHAnsi"/>
        </w:rPr>
        <w:t>O</w:t>
      </w:r>
      <w:r w:rsidRPr="009E73B1">
        <w:rPr>
          <w:rStyle w:val="Strong"/>
          <w:rFonts w:asciiTheme="minorHAnsi" w:eastAsia="Liberation Sans" w:hAnsiTheme="minorHAnsi" w:cstheme="minorHAnsi"/>
        </w:rPr>
        <w:t>pćini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Čavle u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zaprimljenom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stanju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unutar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3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radna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dana,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inače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će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to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učiniti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Općina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o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trošku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korisnika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.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Ukoliko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se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oprema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ošteti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ili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izgubi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,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trošak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popravka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ili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nabavke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nove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opreme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ide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na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 xml:space="preserve"> trošak </w:t>
      </w:r>
      <w:proofErr w:type="spellStart"/>
      <w:r w:rsidRPr="009E73B1">
        <w:rPr>
          <w:rStyle w:val="Strong"/>
          <w:rFonts w:asciiTheme="minorHAnsi" w:eastAsia="Liberation Sans" w:hAnsiTheme="minorHAnsi" w:cstheme="minorHAnsi"/>
        </w:rPr>
        <w:t>korisnika</w:t>
      </w:r>
      <w:proofErr w:type="spellEnd"/>
      <w:r w:rsidRPr="009E73B1">
        <w:rPr>
          <w:rStyle w:val="Strong"/>
          <w:rFonts w:asciiTheme="minorHAnsi" w:eastAsia="Liberation Sans" w:hAnsiTheme="minorHAnsi" w:cstheme="minorHAnsi"/>
        </w:rPr>
        <w:t>.</w:t>
      </w:r>
    </w:p>
    <w:p w14:paraId="19869C4B" w14:textId="77777777" w:rsidR="0056264C" w:rsidRPr="009E73B1" w:rsidRDefault="0056264C" w:rsidP="003A2B1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3A730BA" w14:textId="77777777" w:rsidR="0056264C" w:rsidRPr="009E73B1" w:rsidRDefault="0056264C" w:rsidP="003A2B1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2CA3F07" w14:textId="77777777" w:rsidR="0056264C" w:rsidRPr="009E73B1" w:rsidRDefault="0056264C" w:rsidP="003A2B1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A482899" w14:textId="7D36F2CB" w:rsidR="0056264C" w:rsidRPr="009E73B1" w:rsidRDefault="00A66CF0" w:rsidP="003A2B14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41F5AF" wp14:editId="00920784">
                <wp:simplePos x="0" y="0"/>
                <wp:positionH relativeFrom="margin">
                  <wp:posOffset>161925</wp:posOffset>
                </wp:positionH>
                <wp:positionV relativeFrom="paragraph">
                  <wp:posOffset>590550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5292CE" w14:textId="77777777" w:rsidR="00A66CF0" w:rsidRPr="002D348D" w:rsidRDefault="00A66CF0" w:rsidP="00A66CF0">
                            <w:pPr>
                              <w:jc w:val="both"/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o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obradi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osobnih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podataka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putem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ovog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zahtjeva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možete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dobiti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skeniranjem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QR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koda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putem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naših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dostupnih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kontakata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ili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na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adresi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sjedišta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Predajom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zahtjeva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smatramo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da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ste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s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obradom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upoznati</w:t>
                            </w:r>
                            <w:proofErr w:type="spellEnd"/>
                            <w:r w:rsidRPr="002D348D">
                              <w:rPr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6D68F33" w14:textId="77777777" w:rsidR="00A66CF0" w:rsidRDefault="00A66CF0" w:rsidP="00A66CF0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F5AF" id="Text Box 9" o:spid="_x0000_s1027" type="#_x0000_t202" style="position:absolute;left:0;text-align:left;margin-left:12.75pt;margin-top:46.5pt;width:322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" filled="f" stroked="f">
                <v:textbox>
                  <w:txbxContent>
                    <w:p w14:paraId="0C5292CE" w14:textId="77777777" w:rsidR="00A66CF0" w:rsidRPr="002D348D" w:rsidRDefault="00A66CF0" w:rsidP="00A66CF0">
                      <w:pPr>
                        <w:jc w:val="both"/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o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obradi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osobnih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podataka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putem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ovog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zahtjeva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možete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dobiti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skeniranjem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QR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koda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putem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naših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dostupnih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kontakata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ili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na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adresi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sjedišta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Predajom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zahtjeva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smatramo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da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ste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s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obradom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upoznati</w:t>
                      </w:r>
                      <w:proofErr w:type="spellEnd"/>
                      <w:r w:rsidRPr="002D348D">
                        <w:rPr>
                          <w:i/>
                          <w:iCs/>
                          <w:color w:val="595959"/>
                          <w:sz w:val="18"/>
                          <w:szCs w:val="18"/>
                        </w:rPr>
                        <w:t>.</w:t>
                      </w:r>
                    </w:p>
                    <w:p w14:paraId="56D68F33" w14:textId="77777777" w:rsidR="00A66CF0" w:rsidRDefault="00A66CF0" w:rsidP="00A66CF0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ED5AE7">
        <w:rPr>
          <w:noProof/>
        </w:rPr>
        <w:drawing>
          <wp:inline distT="0" distB="0" distL="0" distR="0" wp14:anchorId="1A9943AA" wp14:editId="04C599F7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538040" w14:textId="77777777" w:rsidR="0056264C" w:rsidRPr="009E73B1" w:rsidRDefault="0056264C" w:rsidP="003A2B14">
      <w:pPr>
        <w:jc w:val="both"/>
        <w:rPr>
          <w:rFonts w:asciiTheme="minorHAnsi" w:hAnsiTheme="minorHAnsi" w:cstheme="minorHAnsi"/>
          <w:lang w:eastAsia="hr-HR"/>
        </w:rPr>
      </w:pPr>
    </w:p>
    <w:sectPr w:rsidR="0056264C" w:rsidRPr="009E73B1" w:rsidSect="009E73B1">
      <w:type w:val="continuous"/>
      <w:pgSz w:w="11920" w:h="16840"/>
      <w:pgMar w:top="640" w:right="13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E0A85"/>
    <w:multiLevelType w:val="multilevel"/>
    <w:tmpl w:val="620E2D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83E2A1D"/>
    <w:multiLevelType w:val="hybridMultilevel"/>
    <w:tmpl w:val="B6124E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903519">
    <w:abstractNumId w:val="0"/>
  </w:num>
  <w:num w:numId="2" w16cid:durableId="25373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7813"/>
    <w:rsid w:val="000C759D"/>
    <w:rsid w:val="00252CBF"/>
    <w:rsid w:val="00265D50"/>
    <w:rsid w:val="002B7755"/>
    <w:rsid w:val="002F02B0"/>
    <w:rsid w:val="002F2DBE"/>
    <w:rsid w:val="003A2B14"/>
    <w:rsid w:val="003E6194"/>
    <w:rsid w:val="003F313C"/>
    <w:rsid w:val="0049221F"/>
    <w:rsid w:val="004C282C"/>
    <w:rsid w:val="005519B7"/>
    <w:rsid w:val="0056264C"/>
    <w:rsid w:val="005874AC"/>
    <w:rsid w:val="00624EC1"/>
    <w:rsid w:val="006A582F"/>
    <w:rsid w:val="006E6AE6"/>
    <w:rsid w:val="006E7813"/>
    <w:rsid w:val="00706CF9"/>
    <w:rsid w:val="0071292C"/>
    <w:rsid w:val="00762BFD"/>
    <w:rsid w:val="007D08E5"/>
    <w:rsid w:val="00814AE4"/>
    <w:rsid w:val="0083351C"/>
    <w:rsid w:val="008C5E26"/>
    <w:rsid w:val="009B3DE3"/>
    <w:rsid w:val="009E73B1"/>
    <w:rsid w:val="00A66CF0"/>
    <w:rsid w:val="00BD1D6D"/>
    <w:rsid w:val="00BD5EB8"/>
    <w:rsid w:val="00C67B2F"/>
    <w:rsid w:val="00D800B8"/>
    <w:rsid w:val="00E23B62"/>
    <w:rsid w:val="00F1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6204EF"/>
  <w15:docId w15:val="{AB83E3A6-E2AA-4F56-8516-C5DF1985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rsid w:val="003A2B14"/>
    <w:rPr>
      <w:color w:val="0000FF"/>
      <w:u w:val="single"/>
    </w:rPr>
  </w:style>
  <w:style w:type="paragraph" w:styleId="BodyText">
    <w:name w:val="Body Text"/>
    <w:basedOn w:val="Normal"/>
    <w:link w:val="BodyTextChar"/>
    <w:rsid w:val="003A2B14"/>
    <w:pPr>
      <w:suppressAutoHyphens/>
      <w:jc w:val="both"/>
    </w:pPr>
    <w:rPr>
      <w:rFonts w:ascii="Arial" w:hAnsi="Arial" w:cs="Arial"/>
      <w:sz w:val="22"/>
      <w:szCs w:val="24"/>
      <w:lang w:val="hr-HR" w:eastAsia="zh-CN"/>
    </w:rPr>
  </w:style>
  <w:style w:type="character" w:customStyle="1" w:styleId="BodyTextChar">
    <w:name w:val="Body Text Char"/>
    <w:basedOn w:val="DefaultParagraphFont"/>
    <w:link w:val="BodyText"/>
    <w:rsid w:val="003A2B14"/>
    <w:rPr>
      <w:rFonts w:ascii="Arial" w:hAnsi="Arial" w:cs="Arial"/>
      <w:sz w:val="22"/>
      <w:szCs w:val="24"/>
      <w:lang w:val="hr-HR" w:eastAsia="zh-CN"/>
    </w:rPr>
  </w:style>
  <w:style w:type="paragraph" w:styleId="NoSpacing">
    <w:name w:val="No Spacing"/>
    <w:uiPriority w:val="1"/>
    <w:qFormat/>
    <w:rsid w:val="002B7755"/>
  </w:style>
  <w:style w:type="character" w:styleId="Strong">
    <w:name w:val="Strong"/>
    <w:basedOn w:val="DefaultParagraphFont"/>
    <w:uiPriority w:val="22"/>
    <w:qFormat/>
    <w:rsid w:val="00C67B2F"/>
    <w:rPr>
      <w:b/>
      <w:bCs/>
    </w:rPr>
  </w:style>
  <w:style w:type="paragraph" w:customStyle="1" w:styleId="FrameContents">
    <w:name w:val="Frame Contents"/>
    <w:basedOn w:val="Normal"/>
    <w:rsid w:val="009B3DE3"/>
    <w:pPr>
      <w:suppressAutoHyphens/>
    </w:pPr>
    <w:rPr>
      <w:rFonts w:ascii="Liberation Serif" w:eastAsia="SimSun" w:hAnsi="Liberation Serif" w:cs="Arial"/>
      <w:kern w:val="2"/>
      <w:sz w:val="24"/>
      <w:szCs w:val="24"/>
      <w:lang w:val="hr-HR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D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DE3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F02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5516-6A81-4793-8908-E3A956CD1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Cavle</dc:creator>
  <cp:lastModifiedBy>Iva Senkić</cp:lastModifiedBy>
  <cp:revision>13</cp:revision>
  <dcterms:created xsi:type="dcterms:W3CDTF">2022-11-22T13:25:00Z</dcterms:created>
  <dcterms:modified xsi:type="dcterms:W3CDTF">2024-10-07T07:11:00Z</dcterms:modified>
</cp:coreProperties>
</file>